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3D08" w14:textId="77777777" w:rsidR="002868D9" w:rsidRPr="002868D9" w:rsidRDefault="002868D9" w:rsidP="002868D9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2868D9">
        <w:rPr>
          <w:rFonts w:ascii="Calibri" w:eastAsia="Calibri" w:hAnsi="Calibri" w:cs="Times New Roman"/>
          <w:noProof/>
        </w:rPr>
        <w:drawing>
          <wp:inline distT="0" distB="0" distL="0" distR="0" wp14:anchorId="5AD12D8F" wp14:editId="25CDA92F">
            <wp:extent cx="1714500" cy="1362075"/>
            <wp:effectExtent l="0" t="0" r="0" b="9525"/>
            <wp:docPr id="7" name="yui_3_10_0_1_1600461109033_814" descr="Texas German Society logo from Communicating Across ...">
              <a:hlinkClick xmlns:a="http://schemas.openxmlformats.org/drawingml/2006/main" r:id="rId8" tooltip="&quot;Texas German Society logo from Communicating Across 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0_0_1_1600461109033_814" descr="Texas German Society logo from Communicating Across ...">
                      <a:hlinkClick r:id="rId8" tooltip="&quot;Texas German Society logo from Communicating Across 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8D9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TEXAS GERMAN SOCIETY </w:t>
      </w:r>
    </w:p>
    <w:p w14:paraId="597A112E" w14:textId="77777777" w:rsidR="002868D9" w:rsidRPr="002868D9" w:rsidRDefault="002868D9" w:rsidP="002868D9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2868D9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                  SCHOLARSHIP GUIDELINES</w:t>
      </w:r>
    </w:p>
    <w:p w14:paraId="3AF1F12C" w14:textId="77777777" w:rsidR="002868D9" w:rsidRPr="002868D9" w:rsidRDefault="002868D9" w:rsidP="002868D9">
      <w:pPr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EBDE831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This Scholarship is given by the Texas German Society. </w:t>
      </w:r>
    </w:p>
    <w:p w14:paraId="06819D62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The recipient shall be a Texas high school or Home School senior and is planning to attend college. </w:t>
      </w:r>
    </w:p>
    <w:p w14:paraId="357F7C90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</w:p>
    <w:p w14:paraId="76DA707C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The purpose of the Texas German Society is to preserve and promote our German-Texan heritage, culture, and language. </w:t>
      </w:r>
    </w:p>
    <w:p w14:paraId="351A2C86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</w:p>
    <w:p w14:paraId="482AE4AD" w14:textId="77777777" w:rsidR="002868D9" w:rsidRPr="002868D9" w:rsidRDefault="002868D9" w:rsidP="002868D9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Applicant must be a graduating high school senior and have passed all </w:t>
      </w:r>
    </w:p>
    <w:p w14:paraId="30938C14" w14:textId="77777777" w:rsidR="002868D9" w:rsidRPr="002868D9" w:rsidRDefault="002868D9" w:rsidP="002868D9">
      <w:pPr>
        <w:ind w:left="720"/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   university/college admission requirements. </w:t>
      </w:r>
    </w:p>
    <w:p w14:paraId="27719CD4" w14:textId="77777777" w:rsidR="002868D9" w:rsidRPr="002868D9" w:rsidRDefault="002868D9" w:rsidP="002868D9">
      <w:pPr>
        <w:ind w:left="720"/>
        <w:rPr>
          <w:rFonts w:ascii="Calibri" w:eastAsia="Calibri" w:hAnsi="Calibri" w:cs="Times New Roman"/>
          <w:sz w:val="24"/>
          <w:szCs w:val="24"/>
        </w:rPr>
      </w:pPr>
    </w:p>
    <w:p w14:paraId="4C9A4862" w14:textId="77777777" w:rsidR="002868D9" w:rsidRPr="002868D9" w:rsidRDefault="002868D9" w:rsidP="002868D9">
      <w:pPr>
        <w:numPr>
          <w:ilvl w:val="0"/>
          <w:numId w:val="24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Copy of the seventh semester high school transcript must be submitted with </w:t>
      </w:r>
    </w:p>
    <w:p w14:paraId="55D7A97F" w14:textId="77777777" w:rsidR="002868D9" w:rsidRPr="002868D9" w:rsidRDefault="002868D9" w:rsidP="002868D9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   completed application.</w:t>
      </w:r>
    </w:p>
    <w:p w14:paraId="4D8E5B6E" w14:textId="77777777" w:rsidR="002868D9" w:rsidRPr="002868D9" w:rsidRDefault="002868D9" w:rsidP="002868D9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6956732F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        3.    Applicant must submit an essay of at least 300 words written in the English </w:t>
      </w:r>
    </w:p>
    <w:p w14:paraId="348DC551" w14:textId="77777777" w:rsidR="002868D9" w:rsidRPr="002868D9" w:rsidRDefault="002868D9" w:rsidP="002868D9">
      <w:pPr>
        <w:ind w:left="720"/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   language on the topic “My Interest in the German Language, Culture, </w:t>
      </w:r>
    </w:p>
    <w:p w14:paraId="3DD775D7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                and my German Ancestry”. In addition, on a separate page, we require that you </w:t>
      </w:r>
    </w:p>
    <w:p w14:paraId="0DD0828A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                briefly demonstrate your ability to write in the German language a 30 to 50 word     </w:t>
      </w:r>
    </w:p>
    <w:p w14:paraId="132C9BE9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                profile of yourself.        </w:t>
      </w:r>
    </w:p>
    <w:p w14:paraId="316600D4" w14:textId="77777777" w:rsidR="002868D9" w:rsidRPr="002868D9" w:rsidRDefault="002868D9" w:rsidP="002868D9">
      <w:pPr>
        <w:ind w:left="1440"/>
        <w:contextualSpacing/>
        <w:rPr>
          <w:rFonts w:ascii="Calibri" w:eastAsia="Calibri" w:hAnsi="Calibri" w:cs="Times New Roman"/>
          <w:sz w:val="24"/>
          <w:szCs w:val="24"/>
        </w:rPr>
      </w:pPr>
    </w:p>
    <w:p w14:paraId="313A8DEC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       4.     This scholarship is awarded for the academic year immediately following high</w:t>
      </w:r>
    </w:p>
    <w:p w14:paraId="2E636676" w14:textId="77777777" w:rsidR="002868D9" w:rsidRPr="002868D9" w:rsidRDefault="002868D9" w:rsidP="002868D9">
      <w:pPr>
        <w:ind w:left="720"/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   school graduation.  (Must be used during this year) for two long terms (fall and </w:t>
      </w:r>
    </w:p>
    <w:p w14:paraId="365E7A89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                spring) as a full-time (12 or more semester hours) student. </w:t>
      </w:r>
    </w:p>
    <w:p w14:paraId="618FA00D" w14:textId="77777777" w:rsidR="002868D9" w:rsidRPr="002868D9" w:rsidRDefault="002868D9" w:rsidP="002868D9">
      <w:pPr>
        <w:ind w:left="1080"/>
        <w:contextualSpacing/>
        <w:rPr>
          <w:rFonts w:ascii="Calibri" w:eastAsia="Calibri" w:hAnsi="Calibri" w:cs="Times New Roman"/>
          <w:sz w:val="24"/>
          <w:szCs w:val="24"/>
        </w:rPr>
      </w:pPr>
    </w:p>
    <w:p w14:paraId="5DFBFB19" w14:textId="77777777" w:rsidR="002868D9" w:rsidRPr="002868D9" w:rsidRDefault="002868D9" w:rsidP="002868D9">
      <w:pPr>
        <w:ind w:left="360"/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5.      The amount of the scholarships is 1</w:t>
      </w:r>
      <w:r w:rsidRPr="002868D9">
        <w:rPr>
          <w:rFonts w:ascii="Calibri" w:eastAsia="Calibri" w:hAnsi="Calibri" w:cs="Times New Roman"/>
          <w:sz w:val="24"/>
          <w:szCs w:val="24"/>
          <w:vertAlign w:val="superscript"/>
        </w:rPr>
        <w:t>st</w:t>
      </w:r>
      <w:r w:rsidRPr="002868D9">
        <w:rPr>
          <w:rFonts w:ascii="Calibri" w:eastAsia="Calibri" w:hAnsi="Calibri" w:cs="Times New Roman"/>
          <w:sz w:val="24"/>
          <w:szCs w:val="24"/>
        </w:rPr>
        <w:t xml:space="preserve"> place $1,500.00, 2</w:t>
      </w:r>
      <w:r w:rsidRPr="002868D9">
        <w:rPr>
          <w:rFonts w:ascii="Calibri" w:eastAsia="Calibri" w:hAnsi="Calibri" w:cs="Times New Roman"/>
          <w:sz w:val="24"/>
          <w:szCs w:val="24"/>
          <w:vertAlign w:val="superscript"/>
        </w:rPr>
        <w:t>nd</w:t>
      </w:r>
      <w:r w:rsidRPr="002868D9">
        <w:rPr>
          <w:rFonts w:ascii="Calibri" w:eastAsia="Calibri" w:hAnsi="Calibri" w:cs="Times New Roman"/>
          <w:sz w:val="24"/>
          <w:szCs w:val="24"/>
        </w:rPr>
        <w:t xml:space="preserve"> place $1000.00, and </w:t>
      </w:r>
    </w:p>
    <w:p w14:paraId="26DCC8E6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                3</w:t>
      </w:r>
      <w:r w:rsidRPr="002868D9">
        <w:rPr>
          <w:rFonts w:ascii="Calibri" w:eastAsia="Calibri" w:hAnsi="Calibri" w:cs="Times New Roman"/>
          <w:sz w:val="24"/>
          <w:szCs w:val="24"/>
          <w:vertAlign w:val="superscript"/>
        </w:rPr>
        <w:t>rd</w:t>
      </w:r>
      <w:r w:rsidRPr="002868D9">
        <w:rPr>
          <w:rFonts w:ascii="Calibri" w:eastAsia="Calibri" w:hAnsi="Calibri" w:cs="Times New Roman"/>
          <w:sz w:val="24"/>
          <w:szCs w:val="24"/>
        </w:rPr>
        <w:t xml:space="preserve"> place $750.00</w:t>
      </w:r>
    </w:p>
    <w:p w14:paraId="7F13D8B9" w14:textId="77777777" w:rsidR="002868D9" w:rsidRPr="002868D9" w:rsidRDefault="002868D9" w:rsidP="002868D9">
      <w:pPr>
        <w:ind w:left="1080"/>
        <w:contextualSpacing/>
        <w:rPr>
          <w:rFonts w:ascii="Calibri" w:eastAsia="Calibri" w:hAnsi="Calibri" w:cs="Times New Roman"/>
          <w:sz w:val="24"/>
          <w:szCs w:val="24"/>
        </w:rPr>
      </w:pPr>
    </w:p>
    <w:p w14:paraId="376E21C0" w14:textId="2393CDDE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ab/>
        <w:t xml:space="preserve">6.      The application deadline is   </w:t>
      </w:r>
      <w:r w:rsidRPr="002868D9">
        <w:rPr>
          <w:rFonts w:ascii="Calibri" w:eastAsia="Calibri" w:hAnsi="Calibri" w:cs="Times New Roman"/>
          <w:b/>
          <w:bCs/>
          <w:sz w:val="24"/>
          <w:szCs w:val="24"/>
        </w:rPr>
        <w:t>MARCH 10, 2026</w:t>
      </w:r>
    </w:p>
    <w:p w14:paraId="17119600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</w:p>
    <w:p w14:paraId="18B429E9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ab/>
      </w:r>
      <w:r w:rsidRPr="002868D9">
        <w:rPr>
          <w:rFonts w:ascii="Calibri" w:eastAsia="Calibri" w:hAnsi="Calibri" w:cs="Times New Roman"/>
          <w:sz w:val="24"/>
          <w:szCs w:val="24"/>
        </w:rPr>
        <w:tab/>
        <w:t>MAIL OR EMAIL COMPLETED PAPERWORK TO:</w:t>
      </w:r>
    </w:p>
    <w:p w14:paraId="52B8940E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</w:p>
    <w:p w14:paraId="0E14B0B6" w14:textId="77777777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</w:t>
      </w:r>
      <w:r w:rsidRPr="002868D9">
        <w:rPr>
          <w:rFonts w:ascii="Calibri" w:eastAsia="Calibri" w:hAnsi="Calibri" w:cs="Times New Roman"/>
          <w:sz w:val="24"/>
          <w:szCs w:val="24"/>
        </w:rPr>
        <w:tab/>
      </w:r>
      <w:r w:rsidRPr="002868D9">
        <w:rPr>
          <w:rFonts w:ascii="Calibri" w:eastAsia="Calibri" w:hAnsi="Calibri" w:cs="Times New Roman"/>
          <w:sz w:val="24"/>
          <w:szCs w:val="24"/>
        </w:rPr>
        <w:tab/>
        <w:t>ROBERT HERRIDGE              robert1@herridgeconsulting.com</w:t>
      </w:r>
    </w:p>
    <w:p w14:paraId="4ACBDE81" w14:textId="644753B6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2868D9">
        <w:rPr>
          <w:rFonts w:ascii="Calibri" w:eastAsia="Calibri" w:hAnsi="Calibri" w:cs="Times New Roman"/>
          <w:sz w:val="24"/>
          <w:szCs w:val="24"/>
        </w:rPr>
        <w:t xml:space="preserve"> 5462 HWY. 159 W. </w:t>
      </w:r>
    </w:p>
    <w:p w14:paraId="0A23D109" w14:textId="1F634802" w:rsidR="002868D9" w:rsidRPr="002868D9" w:rsidRDefault="002868D9" w:rsidP="002868D9">
      <w:pPr>
        <w:rPr>
          <w:rFonts w:ascii="Calibri" w:eastAsia="Calibri" w:hAnsi="Calibri" w:cs="Times New Roman"/>
          <w:sz w:val="24"/>
          <w:szCs w:val="24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2868D9">
        <w:rPr>
          <w:rFonts w:ascii="Calibri" w:eastAsia="Calibri" w:hAnsi="Calibri" w:cs="Times New Roman"/>
          <w:sz w:val="24"/>
          <w:szCs w:val="24"/>
        </w:rPr>
        <w:t xml:space="preserve">   BELLVILLE, TEXAS 77418</w:t>
      </w:r>
    </w:p>
    <w:p w14:paraId="1B16F567" w14:textId="3ECE34DE" w:rsidR="002868D9" w:rsidRPr="002868D9" w:rsidRDefault="002868D9" w:rsidP="002868D9">
      <w:pPr>
        <w:rPr>
          <w:rFonts w:ascii="Calibri" w:eastAsia="Calibri" w:hAnsi="Calibri" w:cs="Times New Roman"/>
        </w:rPr>
      </w:pPr>
      <w:r w:rsidRPr="002868D9">
        <w:rPr>
          <w:rFonts w:ascii="Calibri" w:eastAsia="Calibri" w:hAnsi="Calibri" w:cs="Times New Roman"/>
          <w:sz w:val="24"/>
          <w:szCs w:val="24"/>
        </w:rPr>
        <w:t xml:space="preserve">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2868D9">
        <w:rPr>
          <w:rFonts w:ascii="Calibri" w:eastAsia="Calibri" w:hAnsi="Calibri" w:cs="Times New Roman"/>
          <w:sz w:val="24"/>
          <w:szCs w:val="24"/>
        </w:rPr>
        <w:t xml:space="preserve">  (713)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2868D9">
        <w:rPr>
          <w:rFonts w:ascii="Calibri" w:eastAsia="Calibri" w:hAnsi="Calibri" w:cs="Times New Roman"/>
          <w:sz w:val="24"/>
          <w:szCs w:val="24"/>
        </w:rPr>
        <w:t>582-2461</w:t>
      </w:r>
    </w:p>
    <w:p w14:paraId="513E6041" w14:textId="4C3DD3F7" w:rsidR="00A9204E" w:rsidRPr="00AB74D8" w:rsidRDefault="00795AC3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4097F0" wp14:editId="311196C0">
            <wp:extent cx="1812925" cy="1530350"/>
            <wp:effectExtent l="0" t="0" r="0" b="0"/>
            <wp:docPr id="4" name="yui_3_10_0_1_1600461109033_814" descr="Texas German Society logo from Communicating Across ...">
              <a:hlinkClick xmlns:a="http://schemas.openxmlformats.org/drawingml/2006/main" r:id="rId8" tooltip="&quot;Texas German Society logo from Communicating Across ...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ui_3_10_0_1_1600461109033_814" descr="Texas German Society logo from Communicating Across ...">
                      <a:hlinkClick r:id="rId8" tooltip="&quot;Texas German Society logo from Communicating Across ...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1851" w:rsidRPr="00AB74D8">
        <w:rPr>
          <w:sz w:val="28"/>
          <w:szCs w:val="28"/>
        </w:rPr>
        <w:t xml:space="preserve">                  TEXAS GERMAN SOCIETY </w:t>
      </w:r>
    </w:p>
    <w:p w14:paraId="156C74F1" w14:textId="13CBF2EF" w:rsidR="00A31851" w:rsidRDefault="00A31851">
      <w:pPr>
        <w:rPr>
          <w:sz w:val="28"/>
          <w:szCs w:val="28"/>
        </w:rPr>
      </w:pPr>
      <w:r w:rsidRPr="00AB74D8">
        <w:rPr>
          <w:sz w:val="28"/>
          <w:szCs w:val="28"/>
        </w:rPr>
        <w:t xml:space="preserve">                                                           SCHOLARSHIP APPLICATION</w:t>
      </w:r>
    </w:p>
    <w:p w14:paraId="650AE139" w14:textId="3F3566DD" w:rsidR="00AB74D8" w:rsidRPr="00AB74D8" w:rsidRDefault="001F04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61F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Please </w:t>
      </w:r>
      <w:r w:rsidR="00261F5B">
        <w:rPr>
          <w:sz w:val="28"/>
          <w:szCs w:val="28"/>
        </w:rPr>
        <w:t>write legibly</w:t>
      </w:r>
    </w:p>
    <w:p w14:paraId="5DEB5D2B" w14:textId="29622180" w:rsidR="00A31851" w:rsidRPr="00AB74D8" w:rsidRDefault="00A31851">
      <w:pPr>
        <w:rPr>
          <w:sz w:val="28"/>
          <w:szCs w:val="28"/>
        </w:rPr>
      </w:pPr>
    </w:p>
    <w:p w14:paraId="34ABEE0A" w14:textId="07CEEEB6" w:rsidR="00A31851" w:rsidRDefault="00A31851">
      <w:pPr>
        <w:rPr>
          <w:sz w:val="24"/>
          <w:szCs w:val="24"/>
        </w:rPr>
      </w:pPr>
      <w:r>
        <w:rPr>
          <w:sz w:val="24"/>
          <w:szCs w:val="24"/>
        </w:rPr>
        <w:t>NAME  ________________________________________________</w:t>
      </w:r>
      <w:r w:rsidR="002868D9">
        <w:rPr>
          <w:sz w:val="24"/>
          <w:szCs w:val="24"/>
        </w:rPr>
        <w:t xml:space="preserve"> </w:t>
      </w:r>
      <w:r w:rsidR="00323288">
        <w:rPr>
          <w:sz w:val="24"/>
          <w:szCs w:val="24"/>
        </w:rPr>
        <w:t>DATE</w:t>
      </w:r>
      <w:r w:rsidR="001F04FC">
        <w:rPr>
          <w:sz w:val="24"/>
          <w:szCs w:val="24"/>
        </w:rPr>
        <w:t>___________________</w:t>
      </w:r>
      <w:r>
        <w:rPr>
          <w:sz w:val="24"/>
          <w:szCs w:val="24"/>
        </w:rPr>
        <w:t>_</w:t>
      </w:r>
    </w:p>
    <w:p w14:paraId="6E662FE6" w14:textId="61486A89" w:rsidR="00A31851" w:rsidRDefault="00A31851">
      <w:pPr>
        <w:rPr>
          <w:sz w:val="24"/>
          <w:szCs w:val="24"/>
        </w:rPr>
      </w:pPr>
    </w:p>
    <w:p w14:paraId="322BFDD6" w14:textId="7632EEB2" w:rsidR="00A31851" w:rsidRDefault="00A31851">
      <w:pPr>
        <w:rPr>
          <w:sz w:val="24"/>
          <w:szCs w:val="24"/>
        </w:rPr>
      </w:pPr>
      <w:r>
        <w:rPr>
          <w:sz w:val="24"/>
          <w:szCs w:val="24"/>
        </w:rPr>
        <w:t>HOME ADDRESS __________________________________________________________</w:t>
      </w:r>
    </w:p>
    <w:p w14:paraId="3A288D3B" w14:textId="40BED691" w:rsidR="00A31851" w:rsidRDefault="00A31851">
      <w:pPr>
        <w:rPr>
          <w:sz w:val="24"/>
          <w:szCs w:val="24"/>
        </w:rPr>
      </w:pPr>
    </w:p>
    <w:p w14:paraId="743A531D" w14:textId="31428CFA" w:rsidR="00A31851" w:rsidRDefault="00A31851">
      <w:pPr>
        <w:rPr>
          <w:sz w:val="24"/>
          <w:szCs w:val="24"/>
        </w:rPr>
      </w:pPr>
      <w:r>
        <w:rPr>
          <w:sz w:val="24"/>
          <w:szCs w:val="24"/>
        </w:rPr>
        <w:t>CELL PHONE # ______________________     HOME PHONE # ______________________</w:t>
      </w:r>
    </w:p>
    <w:p w14:paraId="61272E02" w14:textId="371CDEBD" w:rsidR="00A31851" w:rsidRDefault="00A31851">
      <w:pPr>
        <w:rPr>
          <w:sz w:val="24"/>
          <w:szCs w:val="24"/>
        </w:rPr>
      </w:pPr>
    </w:p>
    <w:p w14:paraId="6999D498" w14:textId="6BCA5678" w:rsidR="00A31851" w:rsidRDefault="00A31851">
      <w:pPr>
        <w:rPr>
          <w:sz w:val="24"/>
          <w:szCs w:val="24"/>
        </w:rPr>
      </w:pPr>
      <w:r>
        <w:rPr>
          <w:sz w:val="24"/>
          <w:szCs w:val="24"/>
        </w:rPr>
        <w:t>NAME OF FATHER ________________________ ADDRESS ________________________</w:t>
      </w:r>
    </w:p>
    <w:p w14:paraId="4C642989" w14:textId="399A54FF" w:rsidR="00A31851" w:rsidRDefault="00A31851">
      <w:pPr>
        <w:rPr>
          <w:sz w:val="24"/>
          <w:szCs w:val="24"/>
        </w:rPr>
      </w:pPr>
    </w:p>
    <w:p w14:paraId="70BB8783" w14:textId="6DD5F8D2" w:rsidR="00A31851" w:rsidRDefault="00A31851">
      <w:pPr>
        <w:rPr>
          <w:sz w:val="24"/>
          <w:szCs w:val="24"/>
        </w:rPr>
      </w:pPr>
      <w:r>
        <w:rPr>
          <w:sz w:val="24"/>
          <w:szCs w:val="24"/>
        </w:rPr>
        <w:t>NAME OF MOTHER ______________________</w:t>
      </w:r>
      <w:r w:rsidR="00F53261">
        <w:rPr>
          <w:sz w:val="24"/>
          <w:szCs w:val="24"/>
        </w:rPr>
        <w:t xml:space="preserve">  </w:t>
      </w:r>
      <w:r>
        <w:rPr>
          <w:sz w:val="24"/>
          <w:szCs w:val="24"/>
        </w:rPr>
        <w:t>ADDRESS__________________________</w:t>
      </w:r>
    </w:p>
    <w:p w14:paraId="6B56749E" w14:textId="6EC4C563" w:rsidR="00A31851" w:rsidRDefault="00A31851">
      <w:pPr>
        <w:rPr>
          <w:sz w:val="24"/>
          <w:szCs w:val="24"/>
        </w:rPr>
      </w:pPr>
    </w:p>
    <w:p w14:paraId="0DD547B3" w14:textId="6A91AEA2" w:rsidR="00A31851" w:rsidRDefault="00A31851">
      <w:pPr>
        <w:rPr>
          <w:sz w:val="24"/>
          <w:szCs w:val="24"/>
        </w:rPr>
      </w:pPr>
      <w:r>
        <w:rPr>
          <w:sz w:val="24"/>
          <w:szCs w:val="24"/>
        </w:rPr>
        <w:t>Are you currently employed? _____________ Name of employer __________________</w:t>
      </w:r>
    </w:p>
    <w:p w14:paraId="71E56F31" w14:textId="09E79727" w:rsidR="00A31851" w:rsidRDefault="00A31851">
      <w:pPr>
        <w:rPr>
          <w:sz w:val="24"/>
          <w:szCs w:val="24"/>
        </w:rPr>
      </w:pPr>
    </w:p>
    <w:p w14:paraId="149E5976" w14:textId="737C8401" w:rsidR="00A31851" w:rsidRDefault="00A31851">
      <w:pPr>
        <w:rPr>
          <w:sz w:val="24"/>
          <w:szCs w:val="24"/>
        </w:rPr>
      </w:pPr>
      <w:r>
        <w:rPr>
          <w:sz w:val="24"/>
          <w:szCs w:val="24"/>
        </w:rPr>
        <w:t>Do you plan to work while attending college? _________________</w:t>
      </w:r>
    </w:p>
    <w:p w14:paraId="0AE0FF38" w14:textId="74ABCDB3" w:rsidR="00A31851" w:rsidRDefault="00A31851">
      <w:pPr>
        <w:rPr>
          <w:sz w:val="24"/>
          <w:szCs w:val="24"/>
        </w:rPr>
      </w:pPr>
    </w:p>
    <w:p w14:paraId="55400F40" w14:textId="00F4F817" w:rsidR="00AB74D8" w:rsidRDefault="00A31851">
      <w:pPr>
        <w:rPr>
          <w:sz w:val="24"/>
          <w:szCs w:val="24"/>
        </w:rPr>
      </w:pPr>
      <w:r>
        <w:rPr>
          <w:sz w:val="24"/>
          <w:szCs w:val="24"/>
        </w:rPr>
        <w:t>Wha</w:t>
      </w:r>
      <w:r w:rsidR="00AB74D8">
        <w:rPr>
          <w:sz w:val="24"/>
          <w:szCs w:val="24"/>
        </w:rPr>
        <w:t>t is your educational objective? __________________________________________</w:t>
      </w:r>
    </w:p>
    <w:p w14:paraId="50DE471F" w14:textId="77777777" w:rsidR="00AB74D8" w:rsidRDefault="00AB74D8">
      <w:pPr>
        <w:rPr>
          <w:sz w:val="24"/>
          <w:szCs w:val="24"/>
        </w:rPr>
      </w:pPr>
    </w:p>
    <w:p w14:paraId="43478F15" w14:textId="2B4903A1" w:rsidR="00A31851" w:rsidRDefault="00A31851">
      <w:pPr>
        <w:pBdr>
          <w:bottom w:val="single" w:sz="12" w:space="1" w:color="auto"/>
        </w:pBdr>
        <w:rPr>
          <w:sz w:val="24"/>
          <w:szCs w:val="24"/>
        </w:rPr>
      </w:pPr>
    </w:p>
    <w:p w14:paraId="20E0597E" w14:textId="77777777" w:rsidR="00A31851" w:rsidRPr="00A31851" w:rsidRDefault="00A31851">
      <w:pPr>
        <w:rPr>
          <w:sz w:val="24"/>
          <w:szCs w:val="24"/>
        </w:rPr>
      </w:pPr>
    </w:p>
    <w:p w14:paraId="4E861496" w14:textId="536E7F6B" w:rsidR="00A31851" w:rsidRDefault="00A31851">
      <w:pPr>
        <w:rPr>
          <w:sz w:val="24"/>
          <w:szCs w:val="24"/>
        </w:rPr>
      </w:pPr>
      <w:r>
        <w:rPr>
          <w:sz w:val="24"/>
          <w:szCs w:val="24"/>
        </w:rPr>
        <w:t xml:space="preserve">ACTIVITIES AND ACHIEVEMENTS </w:t>
      </w:r>
    </w:p>
    <w:p w14:paraId="511B1585" w14:textId="17156D81" w:rsidR="00A31851" w:rsidRDefault="00A31851">
      <w:pPr>
        <w:rPr>
          <w:sz w:val="24"/>
          <w:szCs w:val="24"/>
        </w:rPr>
      </w:pPr>
    </w:p>
    <w:p w14:paraId="2C16ADB4" w14:textId="05F94DE6" w:rsidR="00A31851" w:rsidRDefault="00A31851">
      <w:pPr>
        <w:rPr>
          <w:sz w:val="24"/>
          <w:szCs w:val="24"/>
        </w:rPr>
      </w:pPr>
      <w:r>
        <w:rPr>
          <w:sz w:val="24"/>
          <w:szCs w:val="24"/>
        </w:rPr>
        <w:t>Extracurricular Activities _________________________________________________________________________</w:t>
      </w:r>
    </w:p>
    <w:p w14:paraId="482E2E72" w14:textId="77777777" w:rsidR="00A31851" w:rsidRDefault="00A31851">
      <w:pPr>
        <w:rPr>
          <w:sz w:val="24"/>
          <w:szCs w:val="24"/>
        </w:rPr>
      </w:pPr>
    </w:p>
    <w:p w14:paraId="7F154495" w14:textId="6DF4FDC4" w:rsidR="00A31851" w:rsidRDefault="00A31851">
      <w:pPr>
        <w:pBdr>
          <w:bottom w:val="single" w:sz="12" w:space="1" w:color="auto"/>
        </w:pBdr>
        <w:rPr>
          <w:sz w:val="24"/>
          <w:szCs w:val="24"/>
        </w:rPr>
      </w:pPr>
    </w:p>
    <w:p w14:paraId="37DFC05A" w14:textId="1DE30A19" w:rsidR="00A31851" w:rsidRDefault="00A31851">
      <w:pPr>
        <w:rPr>
          <w:sz w:val="24"/>
          <w:szCs w:val="24"/>
        </w:rPr>
      </w:pPr>
    </w:p>
    <w:p w14:paraId="2A072CE9" w14:textId="185C771A" w:rsidR="00A31851" w:rsidRDefault="00A31851">
      <w:pPr>
        <w:rPr>
          <w:sz w:val="24"/>
          <w:szCs w:val="24"/>
        </w:rPr>
      </w:pPr>
      <w:r>
        <w:rPr>
          <w:sz w:val="24"/>
          <w:szCs w:val="24"/>
        </w:rPr>
        <w:t>Offices held in organizations, clubs _____________________________________________________________________________</w:t>
      </w:r>
    </w:p>
    <w:p w14:paraId="2E51E634" w14:textId="77777777" w:rsidR="00A31851" w:rsidRDefault="00A31851">
      <w:pPr>
        <w:rPr>
          <w:sz w:val="24"/>
          <w:szCs w:val="24"/>
        </w:rPr>
      </w:pPr>
    </w:p>
    <w:p w14:paraId="7A14EF70" w14:textId="1032826B" w:rsidR="00A31851" w:rsidRDefault="00A31851">
      <w:pPr>
        <w:pBdr>
          <w:bottom w:val="single" w:sz="12" w:space="1" w:color="auto"/>
        </w:pBdr>
        <w:rPr>
          <w:sz w:val="24"/>
          <w:szCs w:val="24"/>
        </w:rPr>
      </w:pPr>
    </w:p>
    <w:p w14:paraId="7CDC3DF4" w14:textId="2841BBF1" w:rsidR="00A31851" w:rsidRDefault="00A31851">
      <w:pPr>
        <w:rPr>
          <w:sz w:val="24"/>
          <w:szCs w:val="24"/>
        </w:rPr>
      </w:pPr>
    </w:p>
    <w:p w14:paraId="7CD3E197" w14:textId="1AFC1F7F" w:rsidR="00A31851" w:rsidRDefault="00A31851">
      <w:pPr>
        <w:rPr>
          <w:sz w:val="24"/>
          <w:szCs w:val="24"/>
        </w:rPr>
      </w:pPr>
      <w:r>
        <w:rPr>
          <w:sz w:val="24"/>
          <w:szCs w:val="24"/>
        </w:rPr>
        <w:t>Special Honors and Awards________________________________________________________</w:t>
      </w:r>
    </w:p>
    <w:p w14:paraId="5551164A" w14:textId="22D0F5D8" w:rsidR="00A31851" w:rsidRDefault="00A31851">
      <w:pPr>
        <w:rPr>
          <w:sz w:val="24"/>
          <w:szCs w:val="24"/>
        </w:rPr>
      </w:pPr>
    </w:p>
    <w:p w14:paraId="1E768482" w14:textId="1AC5BD8A" w:rsidR="00A31851" w:rsidRDefault="00A31851">
      <w:pPr>
        <w:rPr>
          <w:sz w:val="24"/>
          <w:szCs w:val="24"/>
        </w:rPr>
      </w:pPr>
      <w:r>
        <w:rPr>
          <w:sz w:val="24"/>
          <w:szCs w:val="24"/>
        </w:rPr>
        <w:t xml:space="preserve">On a separate sheet of paper, please explain in a HANDWRITTEN statement how the Scholarship will help you achieve your educational goals.  Please explain any extenuating </w:t>
      </w:r>
    </w:p>
    <w:p w14:paraId="2F052669" w14:textId="7A5B5603" w:rsidR="00A31851" w:rsidRDefault="00A31851">
      <w:pPr>
        <w:rPr>
          <w:sz w:val="24"/>
          <w:szCs w:val="24"/>
        </w:rPr>
      </w:pPr>
      <w:r>
        <w:rPr>
          <w:sz w:val="24"/>
          <w:szCs w:val="24"/>
        </w:rPr>
        <w:t xml:space="preserve">circumstances which might add to your educational costs.  </w:t>
      </w:r>
    </w:p>
    <w:p w14:paraId="1CFFB005" w14:textId="77777777" w:rsidR="00AB74D8" w:rsidRDefault="00AB74D8">
      <w:pPr>
        <w:rPr>
          <w:sz w:val="24"/>
          <w:szCs w:val="24"/>
        </w:rPr>
      </w:pPr>
    </w:p>
    <w:p w14:paraId="4055AFBD" w14:textId="6F49BAC4" w:rsidR="00A31851" w:rsidRPr="00A31851" w:rsidRDefault="00A31851">
      <w:pPr>
        <w:rPr>
          <w:sz w:val="24"/>
          <w:szCs w:val="24"/>
        </w:rPr>
      </w:pPr>
      <w:r>
        <w:rPr>
          <w:sz w:val="24"/>
          <w:szCs w:val="24"/>
        </w:rPr>
        <w:t xml:space="preserve">YOUR APPLICATION WILL NOT BE PROCESSED WITHOUT THIS STATEMENT. </w:t>
      </w:r>
    </w:p>
    <w:sectPr w:rsidR="00A31851" w:rsidRPr="00A31851" w:rsidSect="00795AC3">
      <w:pgSz w:w="12240" w:h="15840"/>
      <w:pgMar w:top="720" w:right="108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632476"/>
    <w:multiLevelType w:val="hybridMultilevel"/>
    <w:tmpl w:val="742663F8"/>
    <w:lvl w:ilvl="0" w:tplc="9E6896C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88574401">
    <w:abstractNumId w:val="20"/>
  </w:num>
  <w:num w:numId="2" w16cid:durableId="1636446088">
    <w:abstractNumId w:val="13"/>
  </w:num>
  <w:num w:numId="3" w16cid:durableId="44957821">
    <w:abstractNumId w:val="10"/>
  </w:num>
  <w:num w:numId="4" w16cid:durableId="355272726">
    <w:abstractNumId w:val="22"/>
  </w:num>
  <w:num w:numId="5" w16cid:durableId="852574463">
    <w:abstractNumId w:val="14"/>
  </w:num>
  <w:num w:numId="6" w16cid:durableId="2117212780">
    <w:abstractNumId w:val="17"/>
  </w:num>
  <w:num w:numId="7" w16cid:durableId="113409624">
    <w:abstractNumId w:val="19"/>
  </w:num>
  <w:num w:numId="8" w16cid:durableId="1671910963">
    <w:abstractNumId w:val="9"/>
  </w:num>
  <w:num w:numId="9" w16cid:durableId="589629647">
    <w:abstractNumId w:val="7"/>
  </w:num>
  <w:num w:numId="10" w16cid:durableId="521935597">
    <w:abstractNumId w:val="6"/>
  </w:num>
  <w:num w:numId="11" w16cid:durableId="126244504">
    <w:abstractNumId w:val="5"/>
  </w:num>
  <w:num w:numId="12" w16cid:durableId="1451972551">
    <w:abstractNumId w:val="4"/>
  </w:num>
  <w:num w:numId="13" w16cid:durableId="1070617755">
    <w:abstractNumId w:val="8"/>
  </w:num>
  <w:num w:numId="14" w16cid:durableId="1174689357">
    <w:abstractNumId w:val="3"/>
  </w:num>
  <w:num w:numId="15" w16cid:durableId="997928789">
    <w:abstractNumId w:val="2"/>
  </w:num>
  <w:num w:numId="16" w16cid:durableId="2090542151">
    <w:abstractNumId w:val="1"/>
  </w:num>
  <w:num w:numId="17" w16cid:durableId="843860696">
    <w:abstractNumId w:val="0"/>
  </w:num>
  <w:num w:numId="18" w16cid:durableId="486089157">
    <w:abstractNumId w:val="15"/>
  </w:num>
  <w:num w:numId="19" w16cid:durableId="767391626">
    <w:abstractNumId w:val="16"/>
  </w:num>
  <w:num w:numId="20" w16cid:durableId="757798424">
    <w:abstractNumId w:val="21"/>
  </w:num>
  <w:num w:numId="21" w16cid:durableId="1322734829">
    <w:abstractNumId w:val="18"/>
  </w:num>
  <w:num w:numId="22" w16cid:durableId="562371252">
    <w:abstractNumId w:val="12"/>
  </w:num>
  <w:num w:numId="23" w16cid:durableId="636226849">
    <w:abstractNumId w:val="23"/>
  </w:num>
  <w:num w:numId="24" w16cid:durableId="20206964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51"/>
    <w:rsid w:val="001F04FC"/>
    <w:rsid w:val="00231347"/>
    <w:rsid w:val="00261F5B"/>
    <w:rsid w:val="002868D9"/>
    <w:rsid w:val="00323288"/>
    <w:rsid w:val="00645252"/>
    <w:rsid w:val="006D3D74"/>
    <w:rsid w:val="00795AC3"/>
    <w:rsid w:val="0083569A"/>
    <w:rsid w:val="00A31851"/>
    <w:rsid w:val="00A9204E"/>
    <w:rsid w:val="00AB74D8"/>
    <w:rsid w:val="00D10AFC"/>
    <w:rsid w:val="00F5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7E3F3"/>
  <w15:chartTrackingRefBased/>
  <w15:docId w15:val="{FBBA1B3C-E9CC-4AB7-B353-A38D7370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s.search.yahoo.com/yhs/search;_ylt=AwrCmmQzGWVfSmEAsxkPxQt.;_ylu=Y29sbwNiZjEEcG9zAzEEdnRpZAMEc2VjA3Nj?p=logo+of+Texas+German+Society&amp;fr=yhs-adk-adk_sbnt&amp;th=119.9&amp;tw=141.4&amp;imgurl=https%3A%2F%2Fcatflag.files.wordpress.com%2F2016%2F03%2Ftexas-german-society-logo-from-communicating-across-cultures.jpg%3Fw%3D375&amp;rurl=https%3A%2F%2Fcatflag.wordpress.com%2F2016%2F03%2F21%2Fstrange-and-unusual-languages-of-the-united-states%2Ftexas-german-society-logo-from-communicating-across-cultures%2F&amp;size=123KB&amp;name=Texas+German+Society+logo+from+Communicating+Across+...&amp;oid=1&amp;h=318&amp;w=375&amp;turl=https%3A%2F%2Ftse1.mm.bing.net%2Fth%3Fid%3DOIP.P5bf4Cilq3HvKptG3JsiTQAAAA%26amp%3Bpid%3DApi%26rs%3D1%26c%3D1%26qlt%3D95%26w%3D141%26h%3D119&amp;tt=Texas+German+Society+logo+from+Communicating+Across+...&amp;sigr=7JP0abxznB.U&amp;sigit=uyUFuQlZo8l9&amp;sigi=HyASGxU3oeiM&amp;sign=oSpA2HiOlGNl&amp;sigt=oSpA2HiOlGNl&amp;hspart=adk&amp;hsimp=yhs-adk_sb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ggy%20Schulin\AppData\Local\Microsoft\Office\16.0\DTS\en-US%7b50641355-0819-4998-B0A2-0B64520B9784%7d\%7b3CF3F221-C6E8-42F9-8C90-7EDECFC2046A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{3CF3F221-C6E8-42F9-8C90-7EDECFC2046A}tf02786999_win32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Schulin</dc:creator>
  <cp:keywords/>
  <dc:description/>
  <cp:lastModifiedBy>Rustin Buck</cp:lastModifiedBy>
  <cp:revision>2</cp:revision>
  <cp:lastPrinted>2020-10-31T18:11:00Z</cp:lastPrinted>
  <dcterms:created xsi:type="dcterms:W3CDTF">2025-10-20T13:52:00Z</dcterms:created>
  <dcterms:modified xsi:type="dcterms:W3CDTF">2025-10-20T13:52:00Z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